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DB" w:rsidRDefault="00EE25DB" w:rsidP="00EE25DB">
      <w:pPr>
        <w:jc w:val="center"/>
        <w:rPr>
          <w:b/>
          <w:bCs/>
          <w:sz w:val="36"/>
          <w:szCs w:val="36"/>
        </w:rPr>
      </w:pPr>
      <w:r w:rsidRPr="00EE25DB">
        <w:rPr>
          <w:b/>
          <w:bCs/>
          <w:sz w:val="36"/>
          <w:szCs w:val="36"/>
        </w:rPr>
        <w:t>Заселение проводиться в три дня</w:t>
      </w:r>
    </w:p>
    <w:p w:rsidR="00EE25DB" w:rsidRPr="00EE25DB" w:rsidRDefault="00EE25DB" w:rsidP="00EE25DB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с 29.08.2023 по 31.08.2023</w:t>
      </w:r>
      <w:r w:rsidRPr="00EE25DB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>с 09.00 по 18.00 ч.</w:t>
      </w:r>
    </w:p>
    <w:p w:rsidR="00EE25DB" w:rsidRDefault="00EE25DB" w:rsidP="00EE25DB">
      <w:pPr>
        <w:jc w:val="center"/>
        <w:rPr>
          <w:b/>
          <w:bCs/>
        </w:rPr>
      </w:pPr>
    </w:p>
    <w:p w:rsidR="00EE25DB" w:rsidRDefault="00EE25DB" w:rsidP="00EE25DB">
      <w:pPr>
        <w:jc w:val="center"/>
      </w:pPr>
      <w:r>
        <w:rPr>
          <w:b/>
          <w:bCs/>
        </w:rPr>
        <w:t xml:space="preserve"> </w:t>
      </w:r>
      <w:r w:rsidR="002865CE">
        <w:rPr>
          <w:b/>
          <w:bCs/>
        </w:rPr>
        <w:t>1 сентября (</w:t>
      </w:r>
      <w:r>
        <w:rPr>
          <w:b/>
          <w:bCs/>
        </w:rPr>
        <w:t>воскресенье) НЕ ЗАСЕЛЯЮТ.</w:t>
      </w:r>
    </w:p>
    <w:p w:rsidR="00EE25DB" w:rsidRDefault="00EE25DB" w:rsidP="00EE25DB">
      <w:pPr>
        <w:numPr>
          <w:ilvl w:val="0"/>
          <w:numId w:val="3"/>
        </w:numPr>
      </w:pPr>
      <w:r>
        <w:t>Необходимо приезжать в дату заселения, которая указана в списке напротив вашей фамилии!!!</w:t>
      </w:r>
    </w:p>
    <w:p w:rsidR="00EE25DB" w:rsidRDefault="00EE25DB" w:rsidP="00EE25DB">
      <w:pPr>
        <w:numPr>
          <w:ilvl w:val="0"/>
          <w:numId w:val="4"/>
        </w:numPr>
      </w:pPr>
      <w:r>
        <w:t xml:space="preserve"> При себе иметь паспорта, фото 3х4 – 1шт, для заключения договора на проживание. </w:t>
      </w:r>
    </w:p>
    <w:p w:rsidR="00EE25DB" w:rsidRDefault="00EE25DB" w:rsidP="00EE25DB">
      <w:pPr>
        <w:numPr>
          <w:ilvl w:val="0"/>
          <w:numId w:val="5"/>
        </w:numPr>
      </w:pPr>
      <w:r>
        <w:t xml:space="preserve"> Оплата за проживания будет назначена после заключения договора и </w:t>
      </w:r>
      <w:proofErr w:type="gramStart"/>
      <w:r>
        <w:t>оплачиваться</w:t>
      </w:r>
      <w:proofErr w:type="gramEnd"/>
      <w:r>
        <w:t xml:space="preserve"> в момент заселения  </w:t>
      </w:r>
    </w:p>
    <w:p w:rsidR="00EE25DB" w:rsidRDefault="00EE25DB" w:rsidP="00EE25DB">
      <w:pPr>
        <w:pStyle w:val="ListParagraph"/>
        <w:numPr>
          <w:ilvl w:val="0"/>
          <w:numId w:val="1"/>
        </w:numPr>
      </w:pPr>
      <w:r>
        <w:rPr>
          <w:b/>
          <w:lang w:eastAsia="ru-RU"/>
        </w:rPr>
        <w:t>В Общежитии</w:t>
      </w:r>
      <w:r>
        <w:rPr>
          <w:lang w:eastAsia="ru-RU"/>
        </w:rPr>
        <w:t xml:space="preserve"> при засе</w:t>
      </w:r>
      <w:bookmarkStart w:id="0" w:name="_GoBack"/>
      <w:bookmarkEnd w:id="0"/>
      <w:r>
        <w:rPr>
          <w:lang w:eastAsia="ru-RU"/>
        </w:rPr>
        <w:t xml:space="preserve">лении оформляется: </w:t>
      </w:r>
    </w:p>
    <w:p w:rsidR="00EE25DB" w:rsidRDefault="00EE25DB" w:rsidP="00EE25DB">
      <w:pPr>
        <w:pStyle w:val="ListParagraph"/>
        <w:ind w:left="1080"/>
      </w:pPr>
      <w:r>
        <w:rPr>
          <w:lang w:eastAsia="ru-RU"/>
        </w:rPr>
        <w:t xml:space="preserve">-заявления о согласии на заключение договора найма жилого помещения в общежитии самим вселяющимся (для </w:t>
      </w:r>
      <w:proofErr w:type="spellStart"/>
      <w:r>
        <w:rPr>
          <w:lang w:eastAsia="ru-RU"/>
        </w:rPr>
        <w:t>несоверш</w:t>
      </w:r>
      <w:proofErr w:type="spellEnd"/>
      <w:r>
        <w:rPr>
          <w:lang w:eastAsia="ru-RU"/>
        </w:rPr>
        <w:t>. граждан),</w:t>
      </w:r>
    </w:p>
    <w:p w:rsidR="00EE25DB" w:rsidRDefault="00EE25DB" w:rsidP="00EE25DB">
      <w:pPr>
        <w:pStyle w:val="ListParagraph"/>
        <w:ind w:left="1080"/>
      </w:pPr>
      <w:r>
        <w:rPr>
          <w:lang w:eastAsia="ru-RU"/>
        </w:rPr>
        <w:t>- Согласие на обработку персональных данных</w:t>
      </w:r>
    </w:p>
    <w:p w:rsidR="00EE25DB" w:rsidRDefault="00EE25DB" w:rsidP="00EE25DB">
      <w:pPr>
        <w:pStyle w:val="ListParagraph"/>
        <w:ind w:left="1080"/>
      </w:pPr>
      <w:r>
        <w:rPr>
          <w:lang w:eastAsia="ru-RU"/>
        </w:rPr>
        <w:t xml:space="preserve">- согласие законных представителей на мед освидетельствование их ребенка, в случае прихода его с признаками алкогольного опьянения. </w:t>
      </w:r>
    </w:p>
    <w:p w:rsidR="00EE25DB" w:rsidRDefault="00EE25DB" w:rsidP="00EE25DB">
      <w:pPr>
        <w:pStyle w:val="ListParagraph"/>
        <w:ind w:left="1080"/>
      </w:pPr>
      <w:r>
        <w:rPr>
          <w:u w:val="single"/>
          <w:lang w:eastAsia="ru-RU"/>
        </w:rPr>
        <w:t>Также необходима:</w:t>
      </w:r>
      <w:r>
        <w:rPr>
          <w:lang w:eastAsia="ru-RU"/>
        </w:rPr>
        <w:t xml:space="preserve"> Справка  об отсутствии/ наличии жилья  (для детей </w:t>
      </w:r>
      <w:proofErr w:type="gramStart"/>
      <w:r>
        <w:rPr>
          <w:lang w:eastAsia="ru-RU"/>
        </w:rPr>
        <w:t>–с</w:t>
      </w:r>
      <w:proofErr w:type="gramEnd"/>
      <w:r>
        <w:rPr>
          <w:lang w:eastAsia="ru-RU"/>
        </w:rPr>
        <w:t>ирот, оставшихся без попечения родителей), документы, подтверждающие статус (сирота, инвалид), приказ о назначении опекуна .</w:t>
      </w:r>
    </w:p>
    <w:p w:rsidR="00EE25DB" w:rsidRDefault="00EE25DB" w:rsidP="00EE25DB">
      <w:pPr>
        <w:spacing w:after="280" w:line="240" w:lineRule="atLeast"/>
        <w:ind w:left="360"/>
        <w:contextualSpacing/>
        <w:jc w:val="center"/>
      </w:pPr>
      <w:r>
        <w:rPr>
          <w:b/>
          <w:bCs/>
          <w:lang w:eastAsia="ru-RU"/>
        </w:rPr>
        <w:t>При заселении несовершеннолетнего учащегося/студента обязан лично присутствовать его законный представитель, имея при себе паспорт.</w:t>
      </w:r>
    </w:p>
    <w:p w:rsidR="00EE25DB" w:rsidRDefault="00EE25DB" w:rsidP="00EE25DB">
      <w:pPr>
        <w:spacing w:before="280" w:after="280" w:line="240" w:lineRule="atLeast"/>
        <w:ind w:left="720"/>
        <w:contextualSpacing/>
      </w:pPr>
      <w:r>
        <w:rPr>
          <w:b/>
          <w:lang w:eastAsia="ru-RU"/>
        </w:rPr>
        <w:t>Для проживания в общежитии необходимо</w:t>
      </w:r>
      <w:r>
        <w:rPr>
          <w:lang w:eastAsia="ru-RU"/>
        </w:rPr>
        <w:t>:</w:t>
      </w:r>
    </w:p>
    <w:p w:rsidR="00EE25DB" w:rsidRDefault="00EE25DB" w:rsidP="00EE25DB">
      <w:pPr>
        <w:spacing w:before="280" w:after="280" w:line="240" w:lineRule="atLeast"/>
        <w:contextualSpacing/>
      </w:pPr>
      <w:r>
        <w:rPr>
          <w:lang w:eastAsia="ru-RU"/>
        </w:rPr>
        <w:t>Кухонные принадлежности: чашка, ложки, тарелки, кастрюли, сковородки (проживающие готовят сами)</w:t>
      </w:r>
      <w:proofErr w:type="gramStart"/>
      <w:r>
        <w:rPr>
          <w:lang w:eastAsia="ru-RU"/>
        </w:rPr>
        <w:t>,а</w:t>
      </w:r>
      <w:proofErr w:type="gramEnd"/>
      <w:r>
        <w:rPr>
          <w:lang w:eastAsia="ru-RU"/>
        </w:rPr>
        <w:t>птечка, моющие средства и инструменты для уборки в комнате.</w:t>
      </w:r>
    </w:p>
    <w:p w:rsidR="00EE25DB" w:rsidRDefault="00EE25DB" w:rsidP="00EE25DB">
      <w:pPr>
        <w:spacing w:line="240" w:lineRule="atLeast"/>
        <w:contextualSpacing/>
        <w:jc w:val="both"/>
      </w:pPr>
      <w:r>
        <w:rPr>
          <w:rFonts w:eastAsia="font300"/>
          <w:b/>
          <w:bCs/>
          <w:lang w:eastAsia="ru-RU"/>
        </w:rPr>
        <w:t>Запрещено</w:t>
      </w:r>
      <w:r>
        <w:rPr>
          <w:rFonts w:eastAsia="font300"/>
          <w:lang w:eastAsia="ru-RU"/>
        </w:rPr>
        <w:t xml:space="preserve"> пользование электронагревательными приборами (чайники, обогреватели) в комнатах общежития. </w:t>
      </w:r>
      <w:r>
        <w:rPr>
          <w:rFonts w:eastAsia="font300"/>
          <w:b/>
          <w:lang w:eastAsia="ru-RU"/>
        </w:rPr>
        <w:t>Пользование электротехникой в комнате по согласованию с заведующим общежити</w:t>
      </w:r>
      <w:proofErr w:type="gramStart"/>
      <w:r>
        <w:rPr>
          <w:rFonts w:eastAsia="font300"/>
          <w:b/>
          <w:lang w:eastAsia="ru-RU"/>
        </w:rPr>
        <w:t>я(</w:t>
      </w:r>
      <w:proofErr w:type="gramEnd"/>
      <w:r>
        <w:rPr>
          <w:rFonts w:eastAsia="font300"/>
          <w:b/>
          <w:lang w:eastAsia="ru-RU"/>
        </w:rPr>
        <w:t xml:space="preserve"> холодильники, утюги, фены и т.д.</w:t>
      </w:r>
    </w:p>
    <w:p w:rsidR="00EE25DB" w:rsidRDefault="00EE25DB" w:rsidP="00EE25DB">
      <w:pPr>
        <w:spacing w:line="240" w:lineRule="atLeast"/>
        <w:contextualSpacing/>
        <w:jc w:val="both"/>
      </w:pPr>
      <w:r>
        <w:rPr>
          <w:rFonts w:eastAsia="font300"/>
          <w:b/>
          <w:lang w:eastAsia="ru-RU"/>
        </w:rPr>
        <w:t xml:space="preserve"> В кухнях установлены микроволновые печи и </w:t>
      </w:r>
      <w:proofErr w:type="spellStart"/>
      <w:r>
        <w:rPr>
          <w:rFonts w:eastAsia="font300"/>
          <w:b/>
          <w:lang w:eastAsia="ru-RU"/>
        </w:rPr>
        <w:t>термопоты</w:t>
      </w:r>
      <w:proofErr w:type="spellEnd"/>
      <w:r>
        <w:rPr>
          <w:rFonts w:eastAsia="font300"/>
          <w:b/>
          <w:lang w:eastAsia="ru-RU"/>
        </w:rPr>
        <w:t>.</w:t>
      </w:r>
    </w:p>
    <w:p w:rsidR="00D23B9D" w:rsidRDefault="00D23B9D"/>
    <w:sectPr w:rsidR="00D2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00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1"/>
    <w:lvl w:ilvl="0">
      <w:start w:val="1"/>
      <w:numFmt w:val="bullet"/>
      <w:lvlText w:val=""/>
      <w:lvlJc w:val="left"/>
      <w:pPr>
        <w:tabs>
          <w:tab w:val="num" w:pos="0"/>
        </w:tabs>
        <w:ind w:left="360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95"/>
        </w:tabs>
        <w:ind w:left="795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71"/>
    <w:rsid w:val="00201D71"/>
    <w:rsid w:val="002865CE"/>
    <w:rsid w:val="00D23B9D"/>
    <w:rsid w:val="00E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E2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E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Кулькова</dc:creator>
  <cp:keywords/>
  <dc:description/>
  <cp:lastModifiedBy>Кулькова</cp:lastModifiedBy>
  <cp:revision>3</cp:revision>
  <dcterms:created xsi:type="dcterms:W3CDTF">2024-08-23T07:05:00Z</dcterms:created>
  <dcterms:modified xsi:type="dcterms:W3CDTF">2024-08-23T08:20:00Z</dcterms:modified>
</cp:coreProperties>
</file>